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6BD196" w14:textId="77777777" w:rsidR="000A0B6D" w:rsidRPr="00CC0B29" w:rsidRDefault="000A0B6D">
      <w:pPr>
        <w:tabs>
          <w:tab w:val="left" w:pos="709"/>
          <w:tab w:val="left" w:pos="7088"/>
        </w:tabs>
        <w:spacing w:after="0" w:line="240" w:lineRule="auto"/>
        <w:ind w:left="7088"/>
        <w:rPr>
          <w:rFonts w:eastAsia="Gungsuh" w:cs="Arial"/>
          <w:sz w:val="24"/>
          <w:szCs w:val="24"/>
        </w:rPr>
      </w:pPr>
    </w:p>
    <w:p w14:paraId="26543412" w14:textId="77777777" w:rsidR="000A0B6D" w:rsidRPr="00CC0B29" w:rsidRDefault="000A0B6D">
      <w:pPr>
        <w:tabs>
          <w:tab w:val="left" w:pos="709"/>
        </w:tabs>
        <w:spacing w:after="0" w:line="240" w:lineRule="auto"/>
        <w:ind w:left="1418"/>
        <w:rPr>
          <w:rFonts w:eastAsia="Gungsuh" w:cs="Arial"/>
          <w:sz w:val="24"/>
          <w:szCs w:val="24"/>
        </w:rPr>
      </w:pPr>
      <w:r w:rsidRPr="00CC0B29">
        <w:rPr>
          <w:rFonts w:eastAsia="Gungsuh" w:cs="Arial"/>
          <w:sz w:val="24"/>
          <w:szCs w:val="24"/>
        </w:rPr>
        <w:t>PANTI</w:t>
      </w:r>
      <w:r w:rsidRPr="00CC0B29">
        <w:rPr>
          <w:rFonts w:eastAsia="Gungsuh" w:cs="Arial"/>
          <w:color w:val="000000"/>
          <w:sz w:val="24"/>
          <w:szCs w:val="24"/>
        </w:rPr>
        <w:t>N V</w:t>
      </w:r>
      <w:r w:rsidRPr="00CC0B29">
        <w:rPr>
          <w:rFonts w:eastAsia="Gungsuh" w:cs="Arial"/>
          <w:sz w:val="24"/>
          <w:szCs w:val="24"/>
        </w:rPr>
        <w:t>OLLEY</w:t>
      </w:r>
    </w:p>
    <w:p w14:paraId="075E6272" w14:textId="77777777" w:rsidR="000A0B6D" w:rsidRPr="00CC0B29" w:rsidRDefault="000A0B6D">
      <w:pPr>
        <w:spacing w:after="0" w:line="240" w:lineRule="auto"/>
        <w:ind w:left="1418"/>
        <w:rPr>
          <w:rFonts w:eastAsia="Gungsuh" w:cs="Arial"/>
          <w:sz w:val="24"/>
          <w:szCs w:val="24"/>
        </w:rPr>
      </w:pPr>
      <w:r w:rsidRPr="00CC0B29">
        <w:rPr>
          <w:rFonts w:eastAsia="Gungsuh" w:cs="Arial"/>
          <w:sz w:val="24"/>
          <w:szCs w:val="24"/>
        </w:rPr>
        <w:t>10/12, Rue Gambetta</w:t>
      </w:r>
    </w:p>
    <w:p w14:paraId="4AF362F7" w14:textId="77777777" w:rsidR="000A0B6D" w:rsidRPr="00CC0B29" w:rsidRDefault="000A0B6D">
      <w:pPr>
        <w:spacing w:after="0" w:line="240" w:lineRule="auto"/>
        <w:ind w:left="1418"/>
        <w:rPr>
          <w:rFonts w:cs="Arial"/>
          <w:sz w:val="24"/>
          <w:szCs w:val="24"/>
          <w:u w:val="single"/>
        </w:rPr>
      </w:pPr>
      <w:r w:rsidRPr="00CC0B29">
        <w:rPr>
          <w:rFonts w:eastAsia="Gungsuh" w:cs="Arial"/>
          <w:sz w:val="24"/>
          <w:szCs w:val="24"/>
        </w:rPr>
        <w:t>93500 PANTIN</w:t>
      </w:r>
    </w:p>
    <w:p w14:paraId="7628765E" w14:textId="77777777" w:rsidR="000A0B6D" w:rsidRPr="00CC0B29" w:rsidRDefault="000A0B6D">
      <w:pPr>
        <w:tabs>
          <w:tab w:val="left" w:pos="7371"/>
        </w:tabs>
        <w:spacing w:after="0" w:line="240" w:lineRule="auto"/>
        <w:ind w:left="7088"/>
        <w:rPr>
          <w:rFonts w:cs="Arial"/>
          <w:sz w:val="24"/>
          <w:szCs w:val="24"/>
        </w:rPr>
      </w:pPr>
      <w:r w:rsidRPr="00CC0B29">
        <w:rPr>
          <w:rFonts w:cs="Arial"/>
          <w:sz w:val="24"/>
          <w:szCs w:val="24"/>
          <w:u w:val="single"/>
        </w:rPr>
        <w:t>Destinataires :</w:t>
      </w:r>
    </w:p>
    <w:p w14:paraId="0951EFC9" w14:textId="77777777" w:rsidR="000A0B6D" w:rsidRPr="00CC0B29" w:rsidRDefault="000A0B6D">
      <w:pPr>
        <w:tabs>
          <w:tab w:val="left" w:pos="7371"/>
        </w:tabs>
        <w:suppressAutoHyphens w:val="0"/>
        <w:spacing w:after="0" w:line="240" w:lineRule="auto"/>
        <w:ind w:left="7088"/>
        <w:rPr>
          <w:rFonts w:cs="Arial"/>
          <w:sz w:val="24"/>
          <w:szCs w:val="24"/>
        </w:rPr>
      </w:pPr>
      <w:r w:rsidRPr="00CC0B29">
        <w:rPr>
          <w:rFonts w:cs="Arial"/>
          <w:sz w:val="24"/>
          <w:szCs w:val="24"/>
        </w:rPr>
        <w:t>Adhérents</w:t>
      </w:r>
    </w:p>
    <w:p w14:paraId="4E64FD31" w14:textId="77777777" w:rsidR="007A2889" w:rsidRDefault="007A2889">
      <w:pPr>
        <w:spacing w:before="240" w:after="0"/>
        <w:jc w:val="both"/>
        <w:rPr>
          <w:rFonts w:cs="Arial"/>
          <w:sz w:val="24"/>
          <w:szCs w:val="24"/>
        </w:rPr>
      </w:pPr>
    </w:p>
    <w:p w14:paraId="51DD1FD7" w14:textId="77777777" w:rsidR="007A2889" w:rsidRDefault="007A2889">
      <w:pPr>
        <w:spacing w:before="240" w:after="0"/>
        <w:jc w:val="both"/>
        <w:rPr>
          <w:rFonts w:cs="Arial"/>
          <w:sz w:val="24"/>
          <w:szCs w:val="24"/>
        </w:rPr>
      </w:pPr>
    </w:p>
    <w:p w14:paraId="50B10112" w14:textId="7BA5C576" w:rsidR="007A2889" w:rsidRDefault="007A2889">
      <w:pPr>
        <w:spacing w:before="24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Pantin, le </w:t>
      </w:r>
      <w:r w:rsidR="00265D75">
        <w:rPr>
          <w:rFonts w:cs="Arial"/>
          <w:sz w:val="24"/>
          <w:szCs w:val="24"/>
        </w:rPr>
        <w:t>11</w:t>
      </w:r>
      <w:r w:rsidR="00350FB0">
        <w:rPr>
          <w:rFonts w:cs="Arial"/>
          <w:sz w:val="24"/>
          <w:szCs w:val="24"/>
        </w:rPr>
        <w:t xml:space="preserve"> Juin</w:t>
      </w:r>
      <w:r>
        <w:rPr>
          <w:rFonts w:cs="Arial"/>
          <w:sz w:val="24"/>
          <w:szCs w:val="24"/>
        </w:rPr>
        <w:t xml:space="preserve"> 202</w:t>
      </w:r>
      <w:r w:rsidR="00265D75">
        <w:rPr>
          <w:rFonts w:cs="Arial"/>
          <w:sz w:val="24"/>
          <w:szCs w:val="24"/>
        </w:rPr>
        <w:t>4</w:t>
      </w:r>
    </w:p>
    <w:p w14:paraId="27689A68" w14:textId="1C57003E" w:rsidR="000A0B6D" w:rsidRPr="00CC0B29" w:rsidRDefault="000A0B6D">
      <w:pPr>
        <w:spacing w:before="240" w:after="0"/>
        <w:jc w:val="both"/>
        <w:rPr>
          <w:rFonts w:cs="Arial"/>
          <w:sz w:val="24"/>
          <w:szCs w:val="24"/>
        </w:rPr>
      </w:pPr>
      <w:r w:rsidRPr="00CC0B29">
        <w:rPr>
          <w:rFonts w:cs="Arial"/>
          <w:sz w:val="24"/>
          <w:szCs w:val="24"/>
        </w:rPr>
        <w:t>Madame, Mademoiselle, Monsieur,</w:t>
      </w:r>
    </w:p>
    <w:p w14:paraId="72F85DF2" w14:textId="7385FE5A" w:rsidR="000A0B6D" w:rsidRPr="00CC0B29" w:rsidRDefault="000A0B6D">
      <w:pPr>
        <w:pStyle w:val="Corpsdetexte"/>
        <w:spacing w:after="240"/>
        <w:rPr>
          <w:rFonts w:cs="Arial"/>
          <w:b/>
          <w:color w:val="1F497D"/>
          <w:sz w:val="24"/>
          <w:szCs w:val="24"/>
        </w:rPr>
      </w:pPr>
      <w:r w:rsidRPr="00CC0B29">
        <w:rPr>
          <w:rFonts w:cs="Arial"/>
          <w:sz w:val="24"/>
          <w:szCs w:val="24"/>
        </w:rPr>
        <w:t>Nous vous informons que l’Assemblée Générale Ordinaire</w:t>
      </w:r>
      <w:r w:rsidR="00AE4184">
        <w:rPr>
          <w:rFonts w:cs="Arial"/>
          <w:sz w:val="24"/>
          <w:szCs w:val="24"/>
        </w:rPr>
        <w:t xml:space="preserve"> 202</w:t>
      </w:r>
      <w:r w:rsidR="00265D75">
        <w:rPr>
          <w:rFonts w:cs="Arial"/>
          <w:sz w:val="24"/>
          <w:szCs w:val="24"/>
        </w:rPr>
        <w:t>4</w:t>
      </w:r>
      <w:r w:rsidRPr="00CC0B29">
        <w:rPr>
          <w:rFonts w:cs="Arial"/>
          <w:sz w:val="24"/>
          <w:szCs w:val="24"/>
        </w:rPr>
        <w:t xml:space="preserve"> du </w:t>
      </w:r>
      <w:r w:rsidRPr="00CC0B29">
        <w:rPr>
          <w:rFonts w:cs="Arial"/>
          <w:b/>
          <w:sz w:val="24"/>
          <w:szCs w:val="24"/>
        </w:rPr>
        <w:t>Pantin Volley</w:t>
      </w:r>
      <w:r w:rsidRPr="00CC0B29">
        <w:rPr>
          <w:rFonts w:cs="Arial"/>
          <w:sz w:val="24"/>
          <w:szCs w:val="24"/>
        </w:rPr>
        <w:t xml:space="preserve">, se tiendra </w:t>
      </w:r>
    </w:p>
    <w:p w14:paraId="3D3908C5" w14:textId="3B2F9B11" w:rsidR="000A0B6D" w:rsidRPr="00CC0B29" w:rsidRDefault="000A0B6D">
      <w:p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spacing w:after="0"/>
        <w:ind w:left="142" w:right="142"/>
        <w:jc w:val="center"/>
        <w:rPr>
          <w:rFonts w:cs="Arial"/>
          <w:b/>
          <w:color w:val="1F497D"/>
          <w:sz w:val="24"/>
          <w:szCs w:val="24"/>
        </w:rPr>
      </w:pPr>
      <w:r w:rsidRPr="00CC0B29">
        <w:rPr>
          <w:rFonts w:cs="Arial"/>
          <w:b/>
          <w:color w:val="1F497D"/>
          <w:sz w:val="24"/>
          <w:szCs w:val="24"/>
        </w:rPr>
        <w:t xml:space="preserve">Le </w:t>
      </w:r>
      <w:r w:rsidR="00265D75">
        <w:rPr>
          <w:rFonts w:cs="Arial"/>
          <w:b/>
          <w:color w:val="1F497D"/>
          <w:sz w:val="24"/>
          <w:szCs w:val="24"/>
        </w:rPr>
        <w:t>samedi 6</w:t>
      </w:r>
      <w:r w:rsidR="008E08FD">
        <w:rPr>
          <w:rFonts w:cs="Arial"/>
          <w:b/>
          <w:color w:val="1F497D"/>
          <w:sz w:val="24"/>
          <w:szCs w:val="24"/>
        </w:rPr>
        <w:t xml:space="preserve"> juillet 202</w:t>
      </w:r>
      <w:r w:rsidR="00265D75">
        <w:rPr>
          <w:rFonts w:cs="Arial"/>
          <w:b/>
          <w:color w:val="1F497D"/>
          <w:sz w:val="24"/>
          <w:szCs w:val="24"/>
        </w:rPr>
        <w:t>4</w:t>
      </w:r>
      <w:r w:rsidRPr="00CC0B29">
        <w:rPr>
          <w:rFonts w:cs="Arial"/>
          <w:b/>
          <w:color w:val="1F497D"/>
          <w:sz w:val="24"/>
          <w:szCs w:val="24"/>
        </w:rPr>
        <w:t xml:space="preserve"> à </w:t>
      </w:r>
      <w:r w:rsidR="002830A9">
        <w:rPr>
          <w:rFonts w:cs="Arial"/>
          <w:b/>
          <w:color w:val="1F497D"/>
          <w:sz w:val="24"/>
          <w:szCs w:val="24"/>
        </w:rPr>
        <w:t>1</w:t>
      </w:r>
      <w:r w:rsidR="00350FB0">
        <w:rPr>
          <w:rFonts w:cs="Arial"/>
          <w:b/>
          <w:color w:val="1F497D"/>
          <w:sz w:val="24"/>
          <w:szCs w:val="24"/>
        </w:rPr>
        <w:t>3</w:t>
      </w:r>
      <w:r w:rsidR="00DA57EB">
        <w:rPr>
          <w:rFonts w:cs="Arial"/>
          <w:b/>
          <w:color w:val="1F497D"/>
          <w:sz w:val="24"/>
          <w:szCs w:val="24"/>
        </w:rPr>
        <w:t>h</w:t>
      </w:r>
      <w:r w:rsidR="00350FB0">
        <w:rPr>
          <w:rFonts w:cs="Arial"/>
          <w:b/>
          <w:color w:val="1F497D"/>
          <w:sz w:val="24"/>
          <w:szCs w:val="24"/>
        </w:rPr>
        <w:t>3</w:t>
      </w:r>
      <w:r w:rsidR="001C11F0">
        <w:rPr>
          <w:rFonts w:cs="Arial"/>
          <w:b/>
          <w:color w:val="1F497D"/>
          <w:sz w:val="24"/>
          <w:szCs w:val="24"/>
        </w:rPr>
        <w:t>0</w:t>
      </w:r>
    </w:p>
    <w:p w14:paraId="50125125" w14:textId="655F394C" w:rsidR="000A0B6D" w:rsidRPr="00CC0B29" w:rsidRDefault="005256B9">
      <w:p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spacing w:after="0"/>
        <w:ind w:left="142" w:right="142"/>
        <w:jc w:val="center"/>
        <w:rPr>
          <w:rFonts w:cs="Arial"/>
          <w:b/>
          <w:color w:val="1F497D"/>
          <w:sz w:val="24"/>
          <w:szCs w:val="24"/>
        </w:rPr>
      </w:pPr>
      <w:r>
        <w:rPr>
          <w:rFonts w:cs="Arial"/>
          <w:b/>
          <w:color w:val="1F497D"/>
          <w:sz w:val="24"/>
          <w:szCs w:val="24"/>
        </w:rPr>
        <w:t>Centre de Loisir La Colombe (Maison de l’enfance)</w:t>
      </w:r>
    </w:p>
    <w:p w14:paraId="01402B52" w14:textId="53172C4E" w:rsidR="000A0B6D" w:rsidRPr="008E08FD" w:rsidRDefault="005256B9" w:rsidP="008E08FD">
      <w:p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spacing w:after="0"/>
        <w:ind w:left="142" w:right="142"/>
        <w:jc w:val="center"/>
        <w:rPr>
          <w:rFonts w:cs="Arial"/>
          <w:b/>
          <w:color w:val="1F497D"/>
          <w:sz w:val="24"/>
          <w:szCs w:val="24"/>
        </w:rPr>
      </w:pPr>
      <w:r>
        <w:rPr>
          <w:rFonts w:cs="Arial"/>
          <w:b/>
          <w:color w:val="1F497D"/>
          <w:sz w:val="24"/>
          <w:szCs w:val="24"/>
        </w:rPr>
        <w:t>63 rue Charles Auray</w:t>
      </w:r>
      <w:r w:rsidR="008E08FD">
        <w:rPr>
          <w:rFonts w:cs="Arial"/>
          <w:b/>
          <w:color w:val="1F497D"/>
          <w:sz w:val="24"/>
          <w:szCs w:val="24"/>
        </w:rPr>
        <w:t xml:space="preserve">, </w:t>
      </w:r>
      <w:r w:rsidR="000A0B6D" w:rsidRPr="00CC0B29">
        <w:rPr>
          <w:rFonts w:cs="Arial"/>
          <w:b/>
          <w:color w:val="1F497D"/>
          <w:sz w:val="24"/>
          <w:szCs w:val="24"/>
        </w:rPr>
        <w:t>93500 PANTIN</w:t>
      </w:r>
    </w:p>
    <w:p w14:paraId="15CA9AFE" w14:textId="77777777" w:rsidR="000A0B6D" w:rsidRPr="00CC0B29" w:rsidRDefault="000A0B6D">
      <w:pPr>
        <w:pStyle w:val="Titre3"/>
        <w:spacing w:before="240" w:line="276" w:lineRule="auto"/>
        <w:rPr>
          <w:rFonts w:ascii="Calibri" w:hAnsi="Calibri" w:cs="Arial"/>
        </w:rPr>
      </w:pPr>
      <w:r w:rsidRPr="00CC0B29">
        <w:rPr>
          <w:rFonts w:ascii="Calibri" w:hAnsi="Calibri" w:cs="Arial"/>
        </w:rPr>
        <w:t>ORDRE DU JOUR</w:t>
      </w:r>
    </w:p>
    <w:p w14:paraId="18A8D094" w14:textId="77777777" w:rsidR="000A0B6D" w:rsidRPr="00CC0B29" w:rsidRDefault="000A0B6D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 w:rsidRPr="00CC0B29">
        <w:rPr>
          <w:rFonts w:cs="Arial"/>
          <w:b/>
          <w:sz w:val="24"/>
          <w:szCs w:val="24"/>
        </w:rPr>
        <w:t xml:space="preserve">Appel des </w:t>
      </w:r>
      <w:r w:rsidR="00DA57EB">
        <w:rPr>
          <w:rFonts w:cs="Arial"/>
          <w:b/>
          <w:sz w:val="24"/>
          <w:szCs w:val="24"/>
        </w:rPr>
        <w:t>délégués</w:t>
      </w:r>
    </w:p>
    <w:p w14:paraId="1F5675A1" w14:textId="3D8F9F21" w:rsidR="000A0B6D" w:rsidRPr="00CC0B29" w:rsidRDefault="000A0B6D">
      <w:pPr>
        <w:numPr>
          <w:ilvl w:val="0"/>
          <w:numId w:val="2"/>
        </w:numPr>
        <w:suppressAutoHyphens w:val="0"/>
        <w:spacing w:after="0"/>
        <w:ind w:left="832" w:right="436" w:firstLine="0"/>
        <w:jc w:val="both"/>
        <w:rPr>
          <w:rFonts w:cs="Arial"/>
          <w:b/>
          <w:sz w:val="24"/>
          <w:szCs w:val="24"/>
        </w:rPr>
      </w:pPr>
      <w:r w:rsidRPr="00CC0B29">
        <w:rPr>
          <w:rFonts w:cs="Arial"/>
          <w:b/>
          <w:sz w:val="24"/>
          <w:szCs w:val="24"/>
        </w:rPr>
        <w:t xml:space="preserve">Adoption du P.V. de l’A.G. ordinaire du </w:t>
      </w:r>
      <w:r w:rsidR="009F0180">
        <w:rPr>
          <w:rFonts w:cs="Arial"/>
          <w:b/>
          <w:sz w:val="24"/>
          <w:szCs w:val="24"/>
        </w:rPr>
        <w:t>2</w:t>
      </w:r>
      <w:r w:rsidR="00987EB3">
        <w:rPr>
          <w:rFonts w:cs="Arial"/>
          <w:b/>
          <w:sz w:val="24"/>
          <w:szCs w:val="24"/>
        </w:rPr>
        <w:t xml:space="preserve"> Juillet 202</w:t>
      </w:r>
      <w:r w:rsidR="009F0180">
        <w:rPr>
          <w:rFonts w:cs="Arial"/>
          <w:b/>
          <w:sz w:val="24"/>
          <w:szCs w:val="24"/>
        </w:rPr>
        <w:t>3</w:t>
      </w:r>
    </w:p>
    <w:p w14:paraId="52EB51A1" w14:textId="77777777" w:rsidR="000A0B6D" w:rsidRPr="00CC0B29" w:rsidRDefault="00DA57EB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Rapport moral</w:t>
      </w:r>
    </w:p>
    <w:p w14:paraId="28A76F29" w14:textId="77777777" w:rsidR="000A0B6D" w:rsidRPr="00CC0B29" w:rsidRDefault="000A0B6D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 w:rsidRPr="00CC0B29">
        <w:rPr>
          <w:rFonts w:cs="Arial"/>
          <w:b/>
          <w:sz w:val="24"/>
          <w:szCs w:val="24"/>
        </w:rPr>
        <w:t xml:space="preserve">Rapport d’activité </w:t>
      </w:r>
    </w:p>
    <w:p w14:paraId="3A6035A3" w14:textId="77777777" w:rsidR="000A0B6D" w:rsidRPr="00CC0B29" w:rsidRDefault="000A0B6D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 w:rsidRPr="00CC0B29">
        <w:rPr>
          <w:rFonts w:cs="Arial"/>
          <w:b/>
          <w:sz w:val="24"/>
          <w:szCs w:val="24"/>
        </w:rPr>
        <w:t xml:space="preserve">Rapport financier </w:t>
      </w:r>
    </w:p>
    <w:p w14:paraId="67B611DC" w14:textId="17FA4234" w:rsidR="00350FB0" w:rsidRDefault="00350FB0" w:rsidP="00987EB3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Proposition</w:t>
      </w:r>
      <w:r w:rsidR="004440F3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du Bureau </w:t>
      </w:r>
      <w:r w:rsidR="009F0180">
        <w:rPr>
          <w:rFonts w:cs="Arial"/>
          <w:b/>
          <w:sz w:val="24"/>
          <w:szCs w:val="24"/>
        </w:rPr>
        <w:t>et propositions diverses</w:t>
      </w:r>
    </w:p>
    <w:p w14:paraId="3AB38987" w14:textId="77777777" w:rsidR="009F0180" w:rsidRPr="00CC0B29" w:rsidRDefault="009F0180" w:rsidP="009F0180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 w:rsidRPr="00CC0B29">
        <w:rPr>
          <w:rFonts w:cs="Arial"/>
          <w:b/>
          <w:sz w:val="24"/>
          <w:szCs w:val="24"/>
        </w:rPr>
        <w:t>Questions</w:t>
      </w:r>
      <w:r>
        <w:rPr>
          <w:rFonts w:cs="Arial"/>
          <w:b/>
          <w:sz w:val="24"/>
          <w:szCs w:val="24"/>
        </w:rPr>
        <w:t xml:space="preserve"> </w:t>
      </w:r>
      <w:r w:rsidRPr="00CC0B29">
        <w:rPr>
          <w:rFonts w:cs="Arial"/>
          <w:b/>
          <w:sz w:val="24"/>
          <w:szCs w:val="24"/>
        </w:rPr>
        <w:t xml:space="preserve">diverses </w:t>
      </w:r>
    </w:p>
    <w:p w14:paraId="23C35756" w14:textId="6D6BB480" w:rsidR="009F0180" w:rsidRDefault="009F0180" w:rsidP="00987EB3">
      <w:pPr>
        <w:numPr>
          <w:ilvl w:val="0"/>
          <w:numId w:val="2"/>
        </w:numPr>
        <w:suppressAutoHyphens w:val="0"/>
        <w:spacing w:after="0"/>
        <w:ind w:left="851" w:right="425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du Comité Directeur</w:t>
      </w:r>
    </w:p>
    <w:p w14:paraId="1314383D" w14:textId="2F619D7D" w:rsidR="000A0B6D" w:rsidRDefault="000A0B6D" w:rsidP="00350FB0">
      <w:pPr>
        <w:suppressAutoHyphens w:val="0"/>
        <w:spacing w:after="0"/>
        <w:ind w:left="851" w:right="425"/>
        <w:jc w:val="both"/>
        <w:rPr>
          <w:rFonts w:cs="Arial"/>
          <w:b/>
          <w:sz w:val="24"/>
          <w:szCs w:val="24"/>
        </w:rPr>
      </w:pPr>
    </w:p>
    <w:p w14:paraId="141F4C51" w14:textId="0FBF8736" w:rsidR="00DA0CC4" w:rsidRDefault="00DA0CC4" w:rsidP="00DA0CC4">
      <w:pPr>
        <w:suppressAutoHyphens w:val="0"/>
        <w:spacing w:after="0"/>
        <w:ind w:right="425"/>
        <w:jc w:val="both"/>
        <w:rPr>
          <w:rFonts w:cs="Arial"/>
          <w:b/>
          <w:sz w:val="24"/>
          <w:szCs w:val="24"/>
        </w:rPr>
      </w:pPr>
    </w:p>
    <w:p w14:paraId="3CDCD910" w14:textId="77777777" w:rsidR="00DA0CC4" w:rsidRPr="00CC0B29" w:rsidRDefault="00DA0CC4" w:rsidP="00DA0CC4">
      <w:pPr>
        <w:suppressAutoHyphens w:val="0"/>
        <w:spacing w:after="0"/>
        <w:ind w:right="425"/>
        <w:jc w:val="both"/>
        <w:rPr>
          <w:rFonts w:cs="Arial"/>
          <w:b/>
          <w:sz w:val="24"/>
          <w:szCs w:val="24"/>
        </w:rPr>
      </w:pPr>
    </w:p>
    <w:p w14:paraId="59261A10" w14:textId="6DD29572" w:rsidR="004C7BE6" w:rsidRPr="004C7BE6" w:rsidRDefault="004C7BE6" w:rsidP="00350FB0">
      <w:pPr>
        <w:pStyle w:val="Paragraphedeliste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="Arial"/>
          <w:b/>
          <w:bCs/>
          <w:i/>
          <w:iCs/>
          <w:sz w:val="24"/>
          <w:szCs w:val="24"/>
        </w:rPr>
      </w:pPr>
      <w:r w:rsidRPr="004C7BE6">
        <w:rPr>
          <w:rFonts w:cs="Arial"/>
          <w:b/>
          <w:bCs/>
          <w:i/>
          <w:iCs/>
          <w:color w:val="FF0000"/>
          <w:sz w:val="24"/>
          <w:szCs w:val="24"/>
        </w:rPr>
        <w:t>Cette année, l’unique proposition du Comité est d’augmenter le prix des cotisations de 30€</w:t>
      </w:r>
      <w:r>
        <w:rPr>
          <w:rFonts w:cs="Arial"/>
          <w:b/>
          <w:bCs/>
          <w:i/>
          <w:iCs/>
          <w:color w:val="FF0000"/>
          <w:sz w:val="24"/>
          <w:szCs w:val="24"/>
        </w:rPr>
        <w:t xml:space="preserve">, en raison de l’augmentation du prix des licences de la FFVB pour la saison prochaine. </w:t>
      </w:r>
      <w:r w:rsidRPr="004C7BE6">
        <w:rPr>
          <w:rFonts w:cs="Arial"/>
          <w:b/>
          <w:bCs/>
          <w:i/>
          <w:iCs/>
          <w:sz w:val="24"/>
          <w:szCs w:val="24"/>
        </w:rPr>
        <w:br/>
      </w:r>
    </w:p>
    <w:p w14:paraId="07C0D271" w14:textId="40A6C6D1" w:rsidR="009C5E74" w:rsidRDefault="00DA0CC4" w:rsidP="00350FB0">
      <w:pPr>
        <w:pStyle w:val="Paragraphedeliste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="Arial"/>
          <w:sz w:val="24"/>
          <w:szCs w:val="24"/>
        </w:rPr>
      </w:pPr>
      <w:r w:rsidRPr="00513AFD">
        <w:rPr>
          <w:rFonts w:cs="Arial"/>
          <w:sz w:val="24"/>
          <w:szCs w:val="24"/>
        </w:rPr>
        <w:t xml:space="preserve">Les personnes </w:t>
      </w:r>
      <w:r w:rsidR="009F0180">
        <w:rPr>
          <w:rFonts w:cs="Arial"/>
          <w:sz w:val="24"/>
          <w:szCs w:val="24"/>
        </w:rPr>
        <w:t xml:space="preserve">candidates pour intégrer le Comité ou </w:t>
      </w:r>
      <w:r w:rsidRPr="00513AFD">
        <w:rPr>
          <w:rFonts w:cs="Arial"/>
          <w:sz w:val="24"/>
          <w:szCs w:val="24"/>
        </w:rPr>
        <w:t xml:space="preserve">ayant des propositions peuvent </w:t>
      </w:r>
      <w:proofErr w:type="gramStart"/>
      <w:r w:rsidRPr="00513AFD">
        <w:rPr>
          <w:rFonts w:cs="Arial"/>
          <w:sz w:val="24"/>
          <w:szCs w:val="24"/>
        </w:rPr>
        <w:t>formuler</w:t>
      </w:r>
      <w:proofErr w:type="gramEnd"/>
      <w:r w:rsidRPr="00513AFD">
        <w:rPr>
          <w:rFonts w:cs="Arial"/>
          <w:sz w:val="24"/>
          <w:szCs w:val="24"/>
        </w:rPr>
        <w:t xml:space="preserve"> leurs vœux avant le </w:t>
      </w:r>
      <w:r w:rsidR="00350FB0">
        <w:rPr>
          <w:rFonts w:cs="Arial"/>
          <w:sz w:val="24"/>
          <w:szCs w:val="24"/>
        </w:rPr>
        <w:t>20</w:t>
      </w:r>
      <w:r w:rsidRPr="00513AFD">
        <w:rPr>
          <w:rFonts w:cs="Arial"/>
          <w:sz w:val="24"/>
          <w:szCs w:val="24"/>
        </w:rPr>
        <w:t xml:space="preserve"> jui</w:t>
      </w:r>
      <w:r w:rsidR="00350FB0">
        <w:rPr>
          <w:rFonts w:cs="Arial"/>
          <w:sz w:val="24"/>
          <w:szCs w:val="24"/>
        </w:rPr>
        <w:t>n</w:t>
      </w:r>
      <w:r w:rsidRPr="00513AFD">
        <w:rPr>
          <w:rFonts w:cs="Arial"/>
          <w:sz w:val="24"/>
          <w:szCs w:val="24"/>
        </w:rPr>
        <w:t xml:space="preserve"> par courriel sur </w:t>
      </w:r>
      <w:hyperlink r:id="rId7" w:history="1">
        <w:r w:rsidRPr="00513AFD">
          <w:rPr>
            <w:rStyle w:val="Lienhypertexte"/>
            <w:rFonts w:cs="Arial"/>
            <w:color w:val="auto"/>
            <w:sz w:val="24"/>
            <w:szCs w:val="24"/>
          </w:rPr>
          <w:t>info@pantinvolley.fr</w:t>
        </w:r>
      </w:hyperlink>
      <w:r w:rsidRPr="00513AFD">
        <w:rPr>
          <w:rFonts w:cs="Arial"/>
          <w:sz w:val="24"/>
          <w:szCs w:val="24"/>
        </w:rPr>
        <w:t>. Ces dernières seront é</w:t>
      </w:r>
      <w:r w:rsidR="009F0180">
        <w:rPr>
          <w:rFonts w:cs="Arial"/>
          <w:sz w:val="24"/>
          <w:szCs w:val="24"/>
        </w:rPr>
        <w:t>tudiées par le Comité Directeur.</w:t>
      </w:r>
    </w:p>
    <w:p w14:paraId="718186A0" w14:textId="77777777" w:rsidR="00350FB0" w:rsidRPr="00350FB0" w:rsidRDefault="00350FB0" w:rsidP="00350FB0">
      <w:pPr>
        <w:pStyle w:val="Paragraphedeliste"/>
        <w:tabs>
          <w:tab w:val="left" w:pos="1080"/>
        </w:tabs>
        <w:spacing w:after="0"/>
        <w:jc w:val="both"/>
        <w:rPr>
          <w:rFonts w:cs="Arial"/>
          <w:sz w:val="24"/>
          <w:szCs w:val="24"/>
        </w:rPr>
      </w:pPr>
    </w:p>
    <w:p w14:paraId="1576C06D" w14:textId="0EF6A88B" w:rsidR="009C5E74" w:rsidRPr="00513AFD" w:rsidRDefault="009C5E74" w:rsidP="00DA0CC4">
      <w:pPr>
        <w:pStyle w:val="Paragraphedeliste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="Arial"/>
          <w:sz w:val="24"/>
          <w:szCs w:val="24"/>
        </w:rPr>
      </w:pPr>
      <w:r w:rsidRPr="00513AFD">
        <w:rPr>
          <w:rFonts w:cs="Arial"/>
          <w:sz w:val="24"/>
          <w:szCs w:val="24"/>
        </w:rPr>
        <w:t>Les personnes absentes sont invitées à nous retourner le pouvoir ci-dessous par courrier ou voie électronique (au format PDF)</w:t>
      </w:r>
    </w:p>
    <w:p w14:paraId="2377E57C" w14:textId="77777777" w:rsidR="009C5E74" w:rsidRPr="00513AFD" w:rsidRDefault="009C5E74" w:rsidP="009C5E74">
      <w:pPr>
        <w:pStyle w:val="Paragraphedeliste"/>
        <w:rPr>
          <w:rFonts w:cs="Arial"/>
          <w:sz w:val="24"/>
          <w:szCs w:val="24"/>
        </w:rPr>
      </w:pPr>
    </w:p>
    <w:p w14:paraId="27AC990A" w14:textId="0CF7947F" w:rsidR="009C5E74" w:rsidRDefault="009C5E74" w:rsidP="00DA0CC4">
      <w:pPr>
        <w:pStyle w:val="Paragraphedeliste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="Arial"/>
          <w:sz w:val="24"/>
          <w:szCs w:val="24"/>
        </w:rPr>
      </w:pPr>
      <w:r w:rsidRPr="00513AFD">
        <w:rPr>
          <w:rFonts w:cs="Arial"/>
          <w:sz w:val="24"/>
          <w:szCs w:val="24"/>
        </w:rPr>
        <w:t xml:space="preserve">L’Assemblée sera suivie d’un moment convivial et </w:t>
      </w:r>
      <w:r w:rsidR="00513AFD">
        <w:rPr>
          <w:rFonts w:cs="Arial"/>
          <w:sz w:val="24"/>
          <w:szCs w:val="24"/>
        </w:rPr>
        <w:t>gustatif</w:t>
      </w:r>
      <w:r w:rsidRPr="00513AFD">
        <w:rPr>
          <w:rFonts w:cs="Arial"/>
          <w:sz w:val="24"/>
          <w:szCs w:val="24"/>
        </w:rPr>
        <w:t>.</w:t>
      </w:r>
    </w:p>
    <w:p w14:paraId="0D68011A" w14:textId="77777777" w:rsidR="004C7BE6" w:rsidRPr="004C7BE6" w:rsidRDefault="004C7BE6" w:rsidP="004C7BE6">
      <w:pPr>
        <w:pStyle w:val="Paragraphedeliste"/>
        <w:rPr>
          <w:rFonts w:cs="Arial"/>
          <w:sz w:val="24"/>
          <w:szCs w:val="24"/>
        </w:rPr>
      </w:pPr>
    </w:p>
    <w:p w14:paraId="24E201B3" w14:textId="77777777" w:rsidR="004C7BE6" w:rsidRPr="00513AFD" w:rsidRDefault="004C7BE6" w:rsidP="004C7BE6">
      <w:pPr>
        <w:pStyle w:val="Paragraphedeliste"/>
        <w:tabs>
          <w:tab w:val="left" w:pos="1080"/>
        </w:tabs>
        <w:spacing w:after="0"/>
        <w:jc w:val="both"/>
        <w:rPr>
          <w:rFonts w:cs="Arial"/>
          <w:sz w:val="24"/>
          <w:szCs w:val="24"/>
        </w:rPr>
      </w:pPr>
    </w:p>
    <w:p w14:paraId="7D6B890D" w14:textId="29E9FE15" w:rsidR="002830A9" w:rsidRDefault="002830A9" w:rsidP="006A59EC">
      <w:pPr>
        <w:suppressAutoHyphens w:val="0"/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</w:rPr>
      </w:pPr>
    </w:p>
    <w:p w14:paraId="69CF17C3" w14:textId="4713988C" w:rsidR="004B5938" w:rsidRDefault="004B5938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2D94ECA5" w14:textId="6FE8C2DC" w:rsidR="009F0180" w:rsidRDefault="009F0180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0470AA94" w14:textId="77777777" w:rsidR="00350FB0" w:rsidRDefault="00350FB0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48CF8535" w14:textId="77777777" w:rsidR="00F92A41" w:rsidRPr="00CC0B29" w:rsidRDefault="00F92A41" w:rsidP="00F92A41">
      <w:pPr>
        <w:tabs>
          <w:tab w:val="left" w:pos="5245"/>
        </w:tabs>
        <w:spacing w:after="0"/>
        <w:jc w:val="both"/>
        <w:rPr>
          <w:rFonts w:cs="Arial"/>
          <w:sz w:val="24"/>
          <w:szCs w:val="24"/>
        </w:rPr>
      </w:pPr>
    </w:p>
    <w:p w14:paraId="5C361546" w14:textId="77777777" w:rsidR="000A0B6D" w:rsidRPr="00CC0B29" w:rsidRDefault="000A0B6D">
      <w:pPr>
        <w:spacing w:after="0"/>
        <w:jc w:val="both"/>
        <w:rPr>
          <w:sz w:val="24"/>
          <w:szCs w:val="24"/>
        </w:rPr>
      </w:pPr>
    </w:p>
    <w:p w14:paraId="21DB0229" w14:textId="77777777" w:rsidR="00F92A41" w:rsidRDefault="00F92A41" w:rsidP="00F92A41">
      <w:p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spacing w:after="0"/>
        <w:ind w:left="1560" w:right="142"/>
        <w:jc w:val="center"/>
        <w:rPr>
          <w:rFonts w:cs="Arial"/>
          <w:kern w:val="2"/>
          <w:sz w:val="24"/>
          <w:szCs w:val="24"/>
        </w:rPr>
      </w:pPr>
      <w:r>
        <w:rPr>
          <w:rFonts w:cs="Arial"/>
          <w:b/>
          <w:color w:val="1F497D"/>
          <w:sz w:val="24"/>
          <w:szCs w:val="24"/>
        </w:rPr>
        <w:t>POUVOIR</w:t>
      </w:r>
    </w:p>
    <w:p w14:paraId="69EEAFAA" w14:textId="77777777" w:rsidR="00F92A41" w:rsidRDefault="00F92A41" w:rsidP="00F92A41">
      <w:pPr>
        <w:spacing w:after="0"/>
        <w:ind w:left="5954"/>
        <w:rPr>
          <w:rFonts w:cs="Arial"/>
          <w:sz w:val="24"/>
          <w:szCs w:val="24"/>
        </w:rPr>
      </w:pPr>
    </w:p>
    <w:p w14:paraId="04D6059F" w14:textId="77777777" w:rsidR="00F92A41" w:rsidRPr="006B5AD0" w:rsidRDefault="00F92A41" w:rsidP="00F92A41">
      <w:pPr>
        <w:spacing w:after="0"/>
        <w:ind w:left="5954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A renvoyer au :</w:t>
      </w:r>
    </w:p>
    <w:p w14:paraId="21A257B7" w14:textId="77777777" w:rsidR="00F92A41" w:rsidRPr="006B5AD0" w:rsidRDefault="00F92A41" w:rsidP="00F92A41">
      <w:pPr>
        <w:spacing w:after="0"/>
        <w:ind w:left="7371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Pantin Volley</w:t>
      </w:r>
    </w:p>
    <w:p w14:paraId="6C0BCEBC" w14:textId="77777777" w:rsidR="00F92A41" w:rsidRPr="006B5AD0" w:rsidRDefault="00F92A41" w:rsidP="00F92A41">
      <w:pPr>
        <w:spacing w:after="0"/>
        <w:ind w:left="7371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10/12 rue Gambetta</w:t>
      </w:r>
    </w:p>
    <w:p w14:paraId="1C06F889" w14:textId="689BB87B" w:rsidR="00F92A41" w:rsidRPr="006B5AD0" w:rsidRDefault="00F92A41" w:rsidP="00F92A41">
      <w:pPr>
        <w:spacing w:after="0"/>
        <w:ind w:left="7371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93500 PANTIN</w:t>
      </w:r>
      <w:r w:rsidR="004C7BE6">
        <w:rPr>
          <w:rFonts w:cs="Arial"/>
          <w:color w:val="1F497D" w:themeColor="text2"/>
          <w:sz w:val="24"/>
          <w:szCs w:val="24"/>
        </w:rPr>
        <w:br/>
        <w:t xml:space="preserve">ou </w:t>
      </w:r>
      <w:hyperlink r:id="rId8" w:history="1">
        <w:r w:rsidR="004C7BE6" w:rsidRPr="006D0132">
          <w:rPr>
            <w:rStyle w:val="Lienhypertexte"/>
            <w:rFonts w:cs="Arial"/>
            <w:sz w:val="24"/>
            <w:szCs w:val="24"/>
          </w:rPr>
          <w:t>info@pantinvolley.fr</w:t>
        </w:r>
      </w:hyperlink>
      <w:r w:rsidR="004C7BE6">
        <w:rPr>
          <w:rFonts w:cs="Arial"/>
          <w:color w:val="1F497D" w:themeColor="text2"/>
          <w:sz w:val="24"/>
          <w:szCs w:val="24"/>
        </w:rPr>
        <w:t xml:space="preserve"> (au format pdf)</w:t>
      </w:r>
    </w:p>
    <w:p w14:paraId="52796B85" w14:textId="70219A6C" w:rsidR="00F92A41" w:rsidRPr="006B5AD0" w:rsidRDefault="00F92A41" w:rsidP="00F92A41">
      <w:pPr>
        <w:spacing w:before="240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b/>
          <w:color w:val="1F497D" w:themeColor="text2"/>
          <w:sz w:val="24"/>
          <w:szCs w:val="24"/>
        </w:rPr>
        <w:t xml:space="preserve">ASSEMBLÉE GÉNÉRALE ORDINAIRE DU </w:t>
      </w:r>
      <w:r w:rsidR="009F0180">
        <w:rPr>
          <w:rFonts w:cs="Arial"/>
          <w:b/>
          <w:color w:val="1F497D" w:themeColor="text2"/>
          <w:sz w:val="24"/>
          <w:szCs w:val="24"/>
        </w:rPr>
        <w:t>6</w:t>
      </w:r>
      <w:r w:rsidR="007A2889">
        <w:rPr>
          <w:rFonts w:cs="Arial"/>
          <w:b/>
          <w:color w:val="1F497D" w:themeColor="text2"/>
          <w:sz w:val="24"/>
          <w:szCs w:val="24"/>
        </w:rPr>
        <w:t xml:space="preserve"> Juillet 202</w:t>
      </w:r>
      <w:r w:rsidR="009F0180">
        <w:rPr>
          <w:rFonts w:cs="Arial"/>
          <w:b/>
          <w:color w:val="1F497D" w:themeColor="text2"/>
          <w:sz w:val="24"/>
          <w:szCs w:val="24"/>
        </w:rPr>
        <w:t>4</w:t>
      </w:r>
    </w:p>
    <w:p w14:paraId="171EBFA9" w14:textId="77777777" w:rsidR="00F92A41" w:rsidRPr="006B5AD0" w:rsidRDefault="00F92A41" w:rsidP="00F92A41">
      <w:pPr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A défaut d’assister personnellement à l’assemblée, l’adhérent peut renvoyer ce formulaire.</w:t>
      </w:r>
    </w:p>
    <w:p w14:paraId="11AB70EB" w14:textId="77777777" w:rsidR="00F92A41" w:rsidRPr="006B5AD0" w:rsidRDefault="00F92A41" w:rsidP="00F92A41">
      <w:pPr>
        <w:jc w:val="both"/>
        <w:rPr>
          <w:rFonts w:cs="Arial"/>
          <w:i/>
          <w:color w:val="1F497D" w:themeColor="text2"/>
          <w:sz w:val="24"/>
          <w:szCs w:val="24"/>
        </w:rPr>
      </w:pPr>
      <w:r w:rsidRPr="006B5AD0">
        <w:rPr>
          <w:rFonts w:cs="Arial"/>
          <w:i/>
          <w:color w:val="1F497D" w:themeColor="text2"/>
          <w:sz w:val="24"/>
          <w:szCs w:val="24"/>
        </w:rPr>
        <w:t>Tout membre de l’Assemblée Générale peut s’y faire représenter par un mandataire, lui-même membre. Chaque mandataire ne pourra être porteur de plus de 6 (six) mandats (art.16 des statuts).</w:t>
      </w:r>
    </w:p>
    <w:p w14:paraId="79179586" w14:textId="77777777" w:rsidR="00F92A41" w:rsidRPr="006B5AD0" w:rsidRDefault="00F92A41" w:rsidP="00F92A41">
      <w:pPr>
        <w:pBdr>
          <w:top w:val="single" w:sz="8" w:space="1" w:color="000080"/>
        </w:pBdr>
        <w:spacing w:before="240"/>
        <w:rPr>
          <w:rFonts w:cs="Arial"/>
          <w:b/>
          <w:color w:val="1F497D" w:themeColor="text2"/>
          <w:sz w:val="24"/>
          <w:szCs w:val="24"/>
        </w:rPr>
      </w:pPr>
    </w:p>
    <w:p w14:paraId="07506B51" w14:textId="355017AF" w:rsidR="00F92A41" w:rsidRPr="006B5AD0" w:rsidRDefault="00F92A41" w:rsidP="00F92A41">
      <w:pPr>
        <w:pBdr>
          <w:top w:val="single" w:sz="8" w:space="1" w:color="000080"/>
        </w:pBdr>
        <w:spacing w:before="240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b/>
          <w:color w:val="1F497D" w:themeColor="text2"/>
          <w:sz w:val="24"/>
          <w:szCs w:val="24"/>
        </w:rPr>
        <w:t>2 /</w:t>
      </w:r>
      <w:proofErr w:type="gramStart"/>
      <w:r w:rsidRPr="006B5AD0">
        <w:rPr>
          <w:rFonts w:cs="Arial"/>
          <w:b/>
          <w:color w:val="1F497D" w:themeColor="text2"/>
          <w:sz w:val="24"/>
          <w:szCs w:val="24"/>
        </w:rPr>
        <w:t>JE  DONNE</w:t>
      </w:r>
      <w:proofErr w:type="gramEnd"/>
      <w:r w:rsidRPr="006B5AD0">
        <w:rPr>
          <w:rFonts w:cs="Arial"/>
          <w:b/>
          <w:color w:val="1F497D" w:themeColor="text2"/>
          <w:sz w:val="24"/>
          <w:szCs w:val="24"/>
        </w:rPr>
        <w:t xml:space="preserve">  POUVOIR  A</w:t>
      </w:r>
      <w:r w:rsidR="00350FB0">
        <w:rPr>
          <w:rFonts w:cs="Arial"/>
          <w:b/>
          <w:color w:val="1F497D" w:themeColor="text2"/>
          <w:sz w:val="24"/>
          <w:szCs w:val="24"/>
        </w:rPr>
        <w:t>U</w:t>
      </w:r>
      <w:r w:rsidRPr="006B5AD0">
        <w:rPr>
          <w:rFonts w:cs="Arial"/>
          <w:b/>
          <w:color w:val="1F497D" w:themeColor="text2"/>
          <w:sz w:val="24"/>
          <w:szCs w:val="24"/>
        </w:rPr>
        <w:t xml:space="preserve"> PRESIDENT</w:t>
      </w:r>
    </w:p>
    <w:p w14:paraId="3331B78D" w14:textId="77777777" w:rsidR="00F92A41" w:rsidRPr="006B5AD0" w:rsidRDefault="00F92A41" w:rsidP="00F92A41">
      <w:pPr>
        <w:suppressAutoHyphens w:val="0"/>
        <w:autoSpaceDE w:val="0"/>
        <w:spacing w:after="0" w:line="240" w:lineRule="auto"/>
        <w:rPr>
          <w:rFonts w:eastAsia="Times New Roman"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 xml:space="preserve">Pour me représenter à l’assemblée mentionnée ci-dessus </w:t>
      </w:r>
      <w:r w:rsidRPr="006B5AD0">
        <w:rPr>
          <w:rFonts w:eastAsia="Times New Roman" w:cs="Arial"/>
          <w:color w:val="1F497D" w:themeColor="text2"/>
          <w:sz w:val="24"/>
          <w:szCs w:val="24"/>
        </w:rPr>
        <w:t>afin de :</w:t>
      </w:r>
    </w:p>
    <w:p w14:paraId="155B6DBF" w14:textId="77777777" w:rsidR="00F92A41" w:rsidRPr="006B5AD0" w:rsidRDefault="00F92A41" w:rsidP="00F92A41">
      <w:pPr>
        <w:numPr>
          <w:ilvl w:val="0"/>
          <w:numId w:val="5"/>
        </w:numPr>
        <w:suppressAutoHyphens w:val="0"/>
        <w:autoSpaceDE w:val="0"/>
        <w:spacing w:after="0" w:line="240" w:lineRule="auto"/>
        <w:rPr>
          <w:rFonts w:eastAsia="Times New Roman" w:cs="Arial"/>
          <w:color w:val="1F497D" w:themeColor="text2"/>
          <w:sz w:val="24"/>
          <w:szCs w:val="24"/>
        </w:rPr>
      </w:pPr>
      <w:proofErr w:type="gramStart"/>
      <w:r w:rsidRPr="006B5AD0">
        <w:rPr>
          <w:rFonts w:eastAsia="Times New Roman" w:cs="Arial"/>
          <w:color w:val="1F497D" w:themeColor="text2"/>
          <w:sz w:val="24"/>
          <w:szCs w:val="24"/>
        </w:rPr>
        <w:t>signer</w:t>
      </w:r>
      <w:proofErr w:type="gramEnd"/>
      <w:r w:rsidRPr="006B5AD0">
        <w:rPr>
          <w:rFonts w:eastAsia="Times New Roman" w:cs="Arial"/>
          <w:color w:val="1F497D" w:themeColor="text2"/>
          <w:sz w:val="24"/>
          <w:szCs w:val="24"/>
        </w:rPr>
        <w:t xml:space="preserve"> la feuille de présence,</w:t>
      </w:r>
    </w:p>
    <w:p w14:paraId="6F8E03D6" w14:textId="77777777" w:rsidR="00F92A41" w:rsidRPr="006B5AD0" w:rsidRDefault="00F92A41" w:rsidP="00F92A41">
      <w:pPr>
        <w:numPr>
          <w:ilvl w:val="0"/>
          <w:numId w:val="5"/>
        </w:numPr>
        <w:suppressAutoHyphens w:val="0"/>
        <w:autoSpaceDE w:val="0"/>
        <w:spacing w:after="0" w:line="240" w:lineRule="auto"/>
        <w:rPr>
          <w:rFonts w:eastAsia="Times New Roman" w:cs="Arial"/>
          <w:color w:val="1F497D" w:themeColor="text2"/>
          <w:sz w:val="24"/>
          <w:szCs w:val="24"/>
        </w:rPr>
      </w:pPr>
      <w:proofErr w:type="gramStart"/>
      <w:r w:rsidRPr="006B5AD0">
        <w:rPr>
          <w:rFonts w:eastAsia="Times New Roman" w:cs="Arial"/>
          <w:color w:val="1F497D" w:themeColor="text2"/>
          <w:sz w:val="24"/>
          <w:szCs w:val="24"/>
        </w:rPr>
        <w:t>prendre</w:t>
      </w:r>
      <w:proofErr w:type="gramEnd"/>
      <w:r w:rsidRPr="006B5AD0">
        <w:rPr>
          <w:rFonts w:eastAsia="Times New Roman" w:cs="Arial"/>
          <w:color w:val="1F497D" w:themeColor="text2"/>
          <w:sz w:val="24"/>
          <w:szCs w:val="24"/>
        </w:rPr>
        <w:t xml:space="preserve"> part aux délibérations,</w:t>
      </w:r>
    </w:p>
    <w:p w14:paraId="36362593" w14:textId="77777777" w:rsidR="00F92A41" w:rsidRPr="006B5AD0" w:rsidRDefault="00F92A41" w:rsidP="00F92A41">
      <w:pPr>
        <w:numPr>
          <w:ilvl w:val="0"/>
          <w:numId w:val="5"/>
        </w:numPr>
        <w:suppressAutoHyphens w:val="0"/>
        <w:autoSpaceDE w:val="0"/>
        <w:spacing w:after="0" w:line="240" w:lineRule="auto"/>
        <w:rPr>
          <w:rFonts w:eastAsia="Times New Roman" w:cs="Arial"/>
          <w:color w:val="1F497D" w:themeColor="text2"/>
          <w:sz w:val="24"/>
          <w:szCs w:val="24"/>
        </w:rPr>
      </w:pPr>
      <w:proofErr w:type="gramStart"/>
      <w:r w:rsidRPr="006B5AD0">
        <w:rPr>
          <w:rFonts w:eastAsia="Times New Roman" w:cs="Arial"/>
          <w:color w:val="1F497D" w:themeColor="text2"/>
          <w:sz w:val="24"/>
          <w:szCs w:val="24"/>
        </w:rPr>
        <w:t>d’émettre</w:t>
      </w:r>
      <w:proofErr w:type="gramEnd"/>
      <w:r w:rsidRPr="006B5AD0">
        <w:rPr>
          <w:rFonts w:eastAsia="Times New Roman" w:cs="Arial"/>
          <w:color w:val="1F497D" w:themeColor="text2"/>
          <w:sz w:val="24"/>
          <w:szCs w:val="24"/>
        </w:rPr>
        <w:t xml:space="preserve"> tout avis,</w:t>
      </w:r>
    </w:p>
    <w:p w14:paraId="564C438E" w14:textId="77777777" w:rsidR="00F92A41" w:rsidRPr="006B5AD0" w:rsidRDefault="00F92A41" w:rsidP="00F92A41">
      <w:pPr>
        <w:numPr>
          <w:ilvl w:val="0"/>
          <w:numId w:val="5"/>
        </w:numPr>
        <w:rPr>
          <w:rFonts w:eastAsia="Times New Roman" w:cs="Arial"/>
          <w:color w:val="1F497D" w:themeColor="text2"/>
          <w:sz w:val="24"/>
          <w:szCs w:val="24"/>
        </w:rPr>
      </w:pPr>
      <w:proofErr w:type="gramStart"/>
      <w:r w:rsidRPr="006B5AD0">
        <w:rPr>
          <w:rFonts w:eastAsia="Times New Roman" w:cs="Arial"/>
          <w:color w:val="1F497D" w:themeColor="text2"/>
          <w:sz w:val="24"/>
          <w:szCs w:val="24"/>
        </w:rPr>
        <w:t>voter</w:t>
      </w:r>
      <w:proofErr w:type="gramEnd"/>
      <w:r w:rsidRPr="006B5AD0">
        <w:rPr>
          <w:rFonts w:eastAsia="Times New Roman" w:cs="Arial"/>
          <w:color w:val="1F497D" w:themeColor="text2"/>
          <w:sz w:val="24"/>
          <w:szCs w:val="24"/>
        </w:rPr>
        <w:t xml:space="preserve"> sur les questions mises à l'ordre du jour.</w:t>
      </w:r>
    </w:p>
    <w:p w14:paraId="46C87F8B" w14:textId="77777777" w:rsidR="00F92A41" w:rsidRPr="006B5AD0" w:rsidRDefault="00F92A41" w:rsidP="00F92A41">
      <w:pPr>
        <w:ind w:left="360"/>
        <w:rPr>
          <w:rFonts w:eastAsia="Times New Roman" w:cs="Arial"/>
          <w:color w:val="1F497D" w:themeColor="text2"/>
          <w:sz w:val="24"/>
          <w:szCs w:val="24"/>
        </w:rPr>
      </w:pPr>
    </w:p>
    <w:p w14:paraId="14D1D2FD" w14:textId="77777777" w:rsidR="00F92A41" w:rsidRPr="006B5AD0" w:rsidRDefault="00F92A41" w:rsidP="00F92A41">
      <w:pPr>
        <w:pBdr>
          <w:top w:val="single" w:sz="8" w:space="1" w:color="000080"/>
        </w:pBdr>
        <w:spacing w:before="240"/>
        <w:rPr>
          <w:rFonts w:cs="Arial"/>
          <w:color w:val="1F497D" w:themeColor="text2"/>
          <w:sz w:val="24"/>
          <w:szCs w:val="24"/>
        </w:rPr>
      </w:pPr>
    </w:p>
    <w:p w14:paraId="5097DF11" w14:textId="77777777" w:rsidR="00F92A41" w:rsidRPr="006B5AD0" w:rsidRDefault="00F92A41" w:rsidP="00F92A41">
      <w:pPr>
        <w:pBdr>
          <w:top w:val="single" w:sz="8" w:space="1" w:color="000080"/>
        </w:pBdr>
        <w:spacing w:before="240"/>
        <w:jc w:val="both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i/>
          <w:color w:val="1F497D" w:themeColor="text2"/>
          <w:sz w:val="24"/>
          <w:szCs w:val="24"/>
        </w:rPr>
        <w:t>Ce formulaire adressé pour une assemblée vaut pour toutes les autres assemblées successives convoquées avec le même ordre du jour.</w:t>
      </w:r>
    </w:p>
    <w:p w14:paraId="6D5580FD" w14:textId="56FB54CF" w:rsidR="00F92A41" w:rsidRPr="006B5AD0" w:rsidRDefault="00F92A41" w:rsidP="00F92A41">
      <w:pPr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Nom</w:t>
      </w:r>
      <w:r w:rsidR="00180F38">
        <w:rPr>
          <w:rFonts w:cs="Arial"/>
          <w:color w:val="1F497D" w:themeColor="text2"/>
          <w:sz w:val="24"/>
          <w:szCs w:val="24"/>
        </w:rPr>
        <w:t> :</w:t>
      </w:r>
      <w:r w:rsidRPr="006B5AD0">
        <w:rPr>
          <w:rFonts w:cs="Arial"/>
          <w:color w:val="1F497D" w:themeColor="text2"/>
          <w:sz w:val="24"/>
          <w:szCs w:val="24"/>
        </w:rPr>
        <w:tab/>
      </w:r>
    </w:p>
    <w:p w14:paraId="044266BF" w14:textId="45472FA3" w:rsidR="00F92A41" w:rsidRPr="006B5AD0" w:rsidRDefault="00F92A41" w:rsidP="00F92A41">
      <w:pPr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>Prénom</w:t>
      </w:r>
      <w:r w:rsidR="00180F38">
        <w:rPr>
          <w:rFonts w:cs="Arial"/>
          <w:color w:val="1F497D" w:themeColor="text2"/>
          <w:sz w:val="24"/>
          <w:szCs w:val="24"/>
        </w:rPr>
        <w:t> :</w:t>
      </w:r>
      <w:r w:rsidR="00CB7086">
        <w:rPr>
          <w:rFonts w:cs="Arial"/>
          <w:color w:val="1F497D" w:themeColor="text2"/>
          <w:sz w:val="24"/>
          <w:szCs w:val="24"/>
        </w:rPr>
        <w:t xml:space="preserve"> </w:t>
      </w:r>
    </w:p>
    <w:p w14:paraId="026C522E" w14:textId="06DF7742" w:rsidR="00180F38" w:rsidRDefault="00F92A41" w:rsidP="00B638BC">
      <w:pPr>
        <w:suppressAutoHyphens w:val="0"/>
        <w:autoSpaceDE w:val="0"/>
        <w:spacing w:after="0" w:line="240" w:lineRule="auto"/>
        <w:rPr>
          <w:rFonts w:cs="Arial"/>
          <w:color w:val="1F497D" w:themeColor="text2"/>
          <w:sz w:val="24"/>
          <w:szCs w:val="24"/>
        </w:rPr>
      </w:pPr>
      <w:r w:rsidRPr="006B5AD0">
        <w:rPr>
          <w:rFonts w:cs="Arial"/>
          <w:color w:val="1F497D" w:themeColor="text2"/>
          <w:sz w:val="24"/>
          <w:szCs w:val="24"/>
        </w:rPr>
        <w:t xml:space="preserve">Date et </w:t>
      </w:r>
      <w:r w:rsidR="004440F3">
        <w:rPr>
          <w:rFonts w:cs="Arial"/>
          <w:color w:val="1F497D" w:themeColor="text2"/>
          <w:sz w:val="24"/>
          <w:szCs w:val="24"/>
        </w:rPr>
        <w:t>Visa</w:t>
      </w:r>
      <w:r w:rsidRPr="006B5AD0">
        <w:rPr>
          <w:rFonts w:cs="Arial"/>
          <w:color w:val="1F497D" w:themeColor="text2"/>
          <w:sz w:val="24"/>
          <w:szCs w:val="24"/>
        </w:rPr>
        <w:t xml:space="preserve"> de l’adhérent :</w:t>
      </w:r>
    </w:p>
    <w:p w14:paraId="39B1772E" w14:textId="01DBA386" w:rsidR="00683AA1" w:rsidRPr="006B5AD0" w:rsidRDefault="00A5221E" w:rsidP="00683AA1">
      <w:pPr>
        <w:spacing w:after="0"/>
        <w:rPr>
          <w:rFonts w:cs="Arial"/>
          <w:color w:val="1F497D" w:themeColor="text2"/>
          <w:sz w:val="24"/>
          <w:szCs w:val="24"/>
        </w:rPr>
      </w:pPr>
      <w:r>
        <w:rPr>
          <w:rFonts w:cs="Arial"/>
          <w:noProof/>
          <w:color w:val="1F497D" w:themeColor="text2"/>
          <w:sz w:val="24"/>
          <w:szCs w:val="24"/>
          <w:lang w:eastAsia="fr-F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18340B1" wp14:editId="5295C252">
                <wp:simplePos x="0" y="0"/>
                <wp:positionH relativeFrom="column">
                  <wp:posOffset>3978097</wp:posOffset>
                </wp:positionH>
                <wp:positionV relativeFrom="paragraph">
                  <wp:posOffset>1016990</wp:posOffset>
                </wp:positionV>
                <wp:extent cx="360" cy="360"/>
                <wp:effectExtent l="0" t="0" r="0" b="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D146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" o:spid="_x0000_s1026" type="#_x0000_t75" style="position:absolute;margin-left:312.55pt;margin-top:79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</w:p>
    <w:sectPr w:rsidR="00683AA1" w:rsidRPr="006B5AD0" w:rsidSect="00D85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1417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6215" w14:textId="77777777" w:rsidR="00715454" w:rsidRDefault="00715454">
      <w:pPr>
        <w:spacing w:after="0" w:line="240" w:lineRule="auto"/>
      </w:pPr>
      <w:r>
        <w:separator/>
      </w:r>
    </w:p>
  </w:endnote>
  <w:endnote w:type="continuationSeparator" w:id="0">
    <w:p w14:paraId="21D536C2" w14:textId="77777777" w:rsidR="00715454" w:rsidRDefault="0071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4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CF47" w14:textId="77777777" w:rsidR="00CB7086" w:rsidRDefault="00CB70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033C" w14:textId="77777777" w:rsidR="000A0B6D" w:rsidRDefault="000A0B6D">
    <w:pPr>
      <w:pStyle w:val="Pieddepage"/>
      <w:pBdr>
        <w:top w:val="single" w:sz="20" w:space="1" w:color="808080"/>
      </w:pBdr>
      <w:jc w:val="center"/>
      <w:rPr>
        <w:color w:val="365F91"/>
      </w:rPr>
    </w:pPr>
    <w:r>
      <w:rPr>
        <w:color w:val="365F91"/>
      </w:rPr>
      <w:t xml:space="preserve">Association sportive Pantin Volley   –   Maison des sports, 10/12 rue </w:t>
    </w:r>
    <w:proofErr w:type="gramStart"/>
    <w:r>
      <w:rPr>
        <w:color w:val="365F91"/>
      </w:rPr>
      <w:t>Gambetta,  93500</w:t>
    </w:r>
    <w:proofErr w:type="gramEnd"/>
    <w:r>
      <w:rPr>
        <w:color w:val="365F91"/>
      </w:rPr>
      <w:t xml:space="preserve"> PANTIN</w:t>
    </w:r>
  </w:p>
  <w:p w14:paraId="633CBA2F" w14:textId="77777777" w:rsidR="000A0B6D" w:rsidRPr="00DF58A0" w:rsidRDefault="000A0B6D">
    <w:pPr>
      <w:pStyle w:val="Pieddepage"/>
      <w:pBdr>
        <w:top w:val="single" w:sz="20" w:space="1" w:color="808080"/>
      </w:pBdr>
      <w:jc w:val="center"/>
      <w:rPr>
        <w:lang w:val="en-GB"/>
      </w:rPr>
    </w:pPr>
    <w:proofErr w:type="gramStart"/>
    <w:r w:rsidRPr="00DF58A0">
      <w:rPr>
        <w:color w:val="365F91"/>
        <w:lang w:val="en-GB"/>
      </w:rPr>
      <w:t>Mail </w:t>
    </w:r>
    <w:r w:rsidR="00DF58A0" w:rsidRPr="00DF58A0">
      <w:rPr>
        <w:color w:val="365F91"/>
        <w:lang w:val="en-GB"/>
      </w:rPr>
      <w:t>:</w:t>
    </w:r>
    <w:proofErr w:type="gramEnd"/>
    <w:r w:rsidR="00DF58A0" w:rsidRPr="00DF58A0">
      <w:rPr>
        <w:color w:val="365F91"/>
        <w:lang w:val="en-GB"/>
      </w:rPr>
      <w:t xml:space="preserve"> info@pantinvolley.fr  </w:t>
    </w:r>
    <w:r w:rsidRPr="00DF58A0">
      <w:rPr>
        <w:color w:val="365F91"/>
        <w:lang w:val="en-GB"/>
      </w:rPr>
      <w:t>–  web : www.pantinvolley.fr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7AD1" w14:textId="77777777" w:rsidR="00CB7086" w:rsidRDefault="00CB7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E35" w14:textId="77777777" w:rsidR="00715454" w:rsidRDefault="00715454">
      <w:pPr>
        <w:spacing w:after="0" w:line="240" w:lineRule="auto"/>
      </w:pPr>
      <w:r>
        <w:separator/>
      </w:r>
    </w:p>
  </w:footnote>
  <w:footnote w:type="continuationSeparator" w:id="0">
    <w:p w14:paraId="140F76BF" w14:textId="77777777" w:rsidR="00715454" w:rsidRDefault="0071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3F03" w14:textId="77777777" w:rsidR="00CB7086" w:rsidRDefault="00CB70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98C5" w14:textId="77777777" w:rsidR="000A0B6D" w:rsidRDefault="00C9521C">
    <w:pPr>
      <w:pStyle w:val="En-tte"/>
    </w:pPr>
    <w:r>
      <w:rPr>
        <w:noProof/>
        <w:lang w:eastAsia="fr-FR"/>
      </w:rPr>
      <w:drawing>
        <wp:anchor distT="0" distB="0" distL="0" distR="0" simplePos="0" relativeHeight="251657728" behindDoc="1" locked="0" layoutInCell="1" allowOverlap="1" wp14:anchorId="33ED6725" wp14:editId="359ACCFC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755650" cy="790575"/>
          <wp:effectExtent l="1905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B6AD" w14:textId="77777777" w:rsidR="00CB7086" w:rsidRDefault="00CB70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Lucida Sans Unicode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b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1D185D6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b/>
        <w:sz w:val="20"/>
        <w:szCs w:val="20"/>
      </w:rPr>
    </w:lvl>
  </w:abstractNum>
  <w:abstractNum w:abstractNumId="4" w15:restartNumberingAfterBreak="0">
    <w:nsid w:val="421C5BC6"/>
    <w:multiLevelType w:val="hybridMultilevel"/>
    <w:tmpl w:val="33744E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C4D5A"/>
    <w:multiLevelType w:val="hybridMultilevel"/>
    <w:tmpl w:val="F822C4FE"/>
    <w:lvl w:ilvl="0" w:tplc="7FF66602">
      <w:start w:val="63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81986">
    <w:abstractNumId w:val="0"/>
  </w:num>
  <w:num w:numId="2" w16cid:durableId="1710180846">
    <w:abstractNumId w:val="1"/>
  </w:num>
  <w:num w:numId="3" w16cid:durableId="1093622557">
    <w:abstractNumId w:val="2"/>
  </w:num>
  <w:num w:numId="4" w16cid:durableId="461118560">
    <w:abstractNumId w:val="3"/>
  </w:num>
  <w:num w:numId="5" w16cid:durableId="955139083">
    <w:abstractNumId w:val="2"/>
  </w:num>
  <w:num w:numId="6" w16cid:durableId="36007655">
    <w:abstractNumId w:val="5"/>
  </w:num>
  <w:num w:numId="7" w16cid:durableId="409469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A7"/>
    <w:rsid w:val="000010C2"/>
    <w:rsid w:val="000056E6"/>
    <w:rsid w:val="00081BF4"/>
    <w:rsid w:val="000A0B6D"/>
    <w:rsid w:val="000D2C18"/>
    <w:rsid w:val="001105A7"/>
    <w:rsid w:val="00180F38"/>
    <w:rsid w:val="00195084"/>
    <w:rsid w:val="001C11F0"/>
    <w:rsid w:val="001C402B"/>
    <w:rsid w:val="00220B2C"/>
    <w:rsid w:val="002377C8"/>
    <w:rsid w:val="00265D75"/>
    <w:rsid w:val="002830A9"/>
    <w:rsid w:val="002B2B17"/>
    <w:rsid w:val="002B3704"/>
    <w:rsid w:val="002B47F8"/>
    <w:rsid w:val="00350FB0"/>
    <w:rsid w:val="00365DA2"/>
    <w:rsid w:val="003670E6"/>
    <w:rsid w:val="00397C0D"/>
    <w:rsid w:val="003B4350"/>
    <w:rsid w:val="003E4B48"/>
    <w:rsid w:val="00411159"/>
    <w:rsid w:val="004228BB"/>
    <w:rsid w:val="00422CA5"/>
    <w:rsid w:val="0043101A"/>
    <w:rsid w:val="004440F3"/>
    <w:rsid w:val="00490355"/>
    <w:rsid w:val="004B5938"/>
    <w:rsid w:val="004C7BE6"/>
    <w:rsid w:val="004D199A"/>
    <w:rsid w:val="004E40FB"/>
    <w:rsid w:val="00513AFD"/>
    <w:rsid w:val="005256B9"/>
    <w:rsid w:val="0053047D"/>
    <w:rsid w:val="0054104D"/>
    <w:rsid w:val="00572CDF"/>
    <w:rsid w:val="005870D0"/>
    <w:rsid w:val="005E7DA7"/>
    <w:rsid w:val="005F3BB9"/>
    <w:rsid w:val="005F4320"/>
    <w:rsid w:val="006364BF"/>
    <w:rsid w:val="00663C2E"/>
    <w:rsid w:val="00683AA1"/>
    <w:rsid w:val="006A59EC"/>
    <w:rsid w:val="006B5AD0"/>
    <w:rsid w:val="006C0B07"/>
    <w:rsid w:val="006F314F"/>
    <w:rsid w:val="00715454"/>
    <w:rsid w:val="00747291"/>
    <w:rsid w:val="00756562"/>
    <w:rsid w:val="00773346"/>
    <w:rsid w:val="007A1072"/>
    <w:rsid w:val="007A2889"/>
    <w:rsid w:val="00847D95"/>
    <w:rsid w:val="00886236"/>
    <w:rsid w:val="00893067"/>
    <w:rsid w:val="00897383"/>
    <w:rsid w:val="008C65D8"/>
    <w:rsid w:val="008E08FD"/>
    <w:rsid w:val="00946A49"/>
    <w:rsid w:val="00987EB3"/>
    <w:rsid w:val="009C5E74"/>
    <w:rsid w:val="009F0180"/>
    <w:rsid w:val="00A5221E"/>
    <w:rsid w:val="00AB5228"/>
    <w:rsid w:val="00AE3809"/>
    <w:rsid w:val="00AE4184"/>
    <w:rsid w:val="00B0726B"/>
    <w:rsid w:val="00B41241"/>
    <w:rsid w:val="00B638BC"/>
    <w:rsid w:val="00BD66C2"/>
    <w:rsid w:val="00C11856"/>
    <w:rsid w:val="00C46A22"/>
    <w:rsid w:val="00C5433B"/>
    <w:rsid w:val="00C65B93"/>
    <w:rsid w:val="00C67CED"/>
    <w:rsid w:val="00C92A86"/>
    <w:rsid w:val="00C9521C"/>
    <w:rsid w:val="00CB7086"/>
    <w:rsid w:val="00CC0B29"/>
    <w:rsid w:val="00D603B5"/>
    <w:rsid w:val="00D80192"/>
    <w:rsid w:val="00D85A35"/>
    <w:rsid w:val="00D910A6"/>
    <w:rsid w:val="00D95C02"/>
    <w:rsid w:val="00DA0CC4"/>
    <w:rsid w:val="00DA57EB"/>
    <w:rsid w:val="00DF58A0"/>
    <w:rsid w:val="00E2435C"/>
    <w:rsid w:val="00E24813"/>
    <w:rsid w:val="00E626DE"/>
    <w:rsid w:val="00E62A01"/>
    <w:rsid w:val="00E67D06"/>
    <w:rsid w:val="00E86576"/>
    <w:rsid w:val="00F10931"/>
    <w:rsid w:val="00F92A41"/>
    <w:rsid w:val="00FB5C68"/>
    <w:rsid w:val="00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C50A38"/>
  <w15:docId w15:val="{C5848EB4-9678-4BE4-8A28-17DC09E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35"/>
    <w:pPr>
      <w:suppressAutoHyphens/>
      <w:spacing w:after="200" w:line="276" w:lineRule="auto"/>
    </w:pPr>
    <w:rPr>
      <w:rFonts w:ascii="Calibri" w:eastAsia="Lucida Sans Unicode" w:hAnsi="Calibri" w:cs="font244"/>
      <w:kern w:val="1"/>
      <w:sz w:val="22"/>
      <w:szCs w:val="22"/>
      <w:lang w:eastAsia="ar-SA"/>
    </w:rPr>
  </w:style>
  <w:style w:type="paragraph" w:styleId="Titre3">
    <w:name w:val="heading 3"/>
    <w:basedOn w:val="Normal"/>
    <w:next w:val="Normal"/>
    <w:qFormat/>
    <w:rsid w:val="00D85A35"/>
    <w:pPr>
      <w:keepNext/>
      <w:numPr>
        <w:ilvl w:val="2"/>
        <w:numId w:val="1"/>
      </w:numPr>
      <w:suppressAutoHyphens w:val="0"/>
      <w:spacing w:after="0" w:line="240" w:lineRule="auto"/>
      <w:ind w:left="426" w:firstLine="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85A35"/>
    <w:rPr>
      <w:rFonts w:ascii="Arial" w:eastAsia="Lucida Sans Unicode" w:hAnsi="Arial" w:cs="Arial"/>
    </w:rPr>
  </w:style>
  <w:style w:type="character" w:customStyle="1" w:styleId="WW8Num1z1">
    <w:name w:val="WW8Num1z1"/>
    <w:rsid w:val="00D85A35"/>
    <w:rPr>
      <w:rFonts w:ascii="Courier New" w:hAnsi="Courier New" w:cs="Courier New"/>
    </w:rPr>
  </w:style>
  <w:style w:type="character" w:customStyle="1" w:styleId="WW8Num1z2">
    <w:name w:val="WW8Num1z2"/>
    <w:rsid w:val="00D85A35"/>
    <w:rPr>
      <w:rFonts w:ascii="Wingdings" w:hAnsi="Wingdings" w:cs="Wingdings"/>
    </w:rPr>
  </w:style>
  <w:style w:type="character" w:customStyle="1" w:styleId="WW8Num1z3">
    <w:name w:val="WW8Num1z3"/>
    <w:rsid w:val="00D85A35"/>
    <w:rPr>
      <w:rFonts w:ascii="Symbol" w:hAnsi="Symbol" w:cs="Symbol"/>
    </w:rPr>
  </w:style>
  <w:style w:type="character" w:customStyle="1" w:styleId="WW8Num1z4">
    <w:name w:val="WW8Num1z4"/>
    <w:rsid w:val="00D85A35"/>
  </w:style>
  <w:style w:type="character" w:customStyle="1" w:styleId="WW8Num1z5">
    <w:name w:val="WW8Num1z5"/>
    <w:rsid w:val="00D85A35"/>
  </w:style>
  <w:style w:type="character" w:customStyle="1" w:styleId="WW8Num1z6">
    <w:name w:val="WW8Num1z6"/>
    <w:rsid w:val="00D85A35"/>
  </w:style>
  <w:style w:type="character" w:customStyle="1" w:styleId="WW8Num1z7">
    <w:name w:val="WW8Num1z7"/>
    <w:rsid w:val="00D85A35"/>
  </w:style>
  <w:style w:type="character" w:customStyle="1" w:styleId="WW8Num1z8">
    <w:name w:val="WW8Num1z8"/>
    <w:rsid w:val="00D85A35"/>
  </w:style>
  <w:style w:type="character" w:customStyle="1" w:styleId="WW8Num2z0">
    <w:name w:val="WW8Num2z0"/>
    <w:rsid w:val="00D85A35"/>
    <w:rPr>
      <w:rFonts w:ascii="Arial" w:hAnsi="Arial" w:cs="Arial"/>
      <w:b/>
      <w:sz w:val="20"/>
      <w:szCs w:val="20"/>
    </w:rPr>
  </w:style>
  <w:style w:type="character" w:customStyle="1" w:styleId="WW8Num3z0">
    <w:name w:val="WW8Num3z0"/>
    <w:rsid w:val="00D85A35"/>
    <w:rPr>
      <w:rFonts w:ascii="Symbol" w:hAnsi="Symbol" w:cs="Symbol"/>
      <w:color w:val="000000"/>
      <w:sz w:val="20"/>
      <w:szCs w:val="20"/>
    </w:rPr>
  </w:style>
  <w:style w:type="character" w:customStyle="1" w:styleId="WW8Num4z0">
    <w:name w:val="WW8Num4z0"/>
    <w:rsid w:val="00D85A35"/>
    <w:rPr>
      <w:rFonts w:ascii="Symbol" w:hAnsi="Symbol" w:cs="Symbol"/>
    </w:rPr>
  </w:style>
  <w:style w:type="character" w:customStyle="1" w:styleId="Absatz-Standardschriftart">
    <w:name w:val="Absatz-Standardschriftart"/>
    <w:rsid w:val="00D85A35"/>
  </w:style>
  <w:style w:type="character" w:customStyle="1" w:styleId="WW-Absatz-Standardschriftart">
    <w:name w:val="WW-Absatz-Standardschriftart"/>
    <w:rsid w:val="00D85A35"/>
  </w:style>
  <w:style w:type="character" w:customStyle="1" w:styleId="WW-Absatz-Standardschriftart1">
    <w:name w:val="WW-Absatz-Standardschriftart1"/>
    <w:rsid w:val="00D85A35"/>
  </w:style>
  <w:style w:type="character" w:customStyle="1" w:styleId="WW-Absatz-Standardschriftart11">
    <w:name w:val="WW-Absatz-Standardschriftart11"/>
    <w:rsid w:val="00D85A35"/>
  </w:style>
  <w:style w:type="character" w:customStyle="1" w:styleId="WW8Num5z0">
    <w:name w:val="WW8Num5z0"/>
    <w:rsid w:val="00D85A35"/>
    <w:rPr>
      <w:rFonts w:ascii="Symbol" w:hAnsi="Symbol" w:cs="Symbol"/>
    </w:rPr>
  </w:style>
  <w:style w:type="character" w:customStyle="1" w:styleId="WW-Absatz-Standardschriftart111">
    <w:name w:val="WW-Absatz-Standardschriftart111"/>
    <w:rsid w:val="00D85A35"/>
  </w:style>
  <w:style w:type="character" w:customStyle="1" w:styleId="WW-Absatz-Standardschriftart1111">
    <w:name w:val="WW-Absatz-Standardschriftart1111"/>
    <w:rsid w:val="00D85A35"/>
  </w:style>
  <w:style w:type="character" w:customStyle="1" w:styleId="WW-Absatz-Standardschriftart11111">
    <w:name w:val="WW-Absatz-Standardschriftart11111"/>
    <w:rsid w:val="00D85A35"/>
  </w:style>
  <w:style w:type="character" w:customStyle="1" w:styleId="WW-Absatz-Standardschriftart111111">
    <w:name w:val="WW-Absatz-Standardschriftart111111"/>
    <w:rsid w:val="00D85A35"/>
  </w:style>
  <w:style w:type="character" w:customStyle="1" w:styleId="Policepardfaut3">
    <w:name w:val="Police par défaut3"/>
    <w:rsid w:val="00D85A35"/>
  </w:style>
  <w:style w:type="character" w:customStyle="1" w:styleId="WW-Absatz-Standardschriftart1111111">
    <w:name w:val="WW-Absatz-Standardschriftart1111111"/>
    <w:rsid w:val="00D85A35"/>
  </w:style>
  <w:style w:type="character" w:customStyle="1" w:styleId="WW8Num3z1">
    <w:name w:val="WW8Num3z1"/>
    <w:rsid w:val="00D85A35"/>
    <w:rPr>
      <w:rFonts w:ascii="Courier New" w:hAnsi="Courier New" w:cs="Courier New"/>
    </w:rPr>
  </w:style>
  <w:style w:type="character" w:customStyle="1" w:styleId="WW8Num3z2">
    <w:name w:val="WW8Num3z2"/>
    <w:rsid w:val="00D85A35"/>
    <w:rPr>
      <w:rFonts w:ascii="Wingdings" w:hAnsi="Wingdings" w:cs="Wingdings"/>
    </w:rPr>
  </w:style>
  <w:style w:type="character" w:customStyle="1" w:styleId="WW8Num4z1">
    <w:name w:val="WW8Num4z1"/>
    <w:rsid w:val="00D85A35"/>
    <w:rPr>
      <w:rFonts w:ascii="Courier New" w:hAnsi="Courier New" w:cs="Courier New"/>
    </w:rPr>
  </w:style>
  <w:style w:type="character" w:customStyle="1" w:styleId="WW8Num4z2">
    <w:name w:val="WW8Num4z2"/>
    <w:rsid w:val="00D85A35"/>
    <w:rPr>
      <w:rFonts w:ascii="Wingdings" w:hAnsi="Wingdings" w:cs="Wingdings"/>
    </w:rPr>
  </w:style>
  <w:style w:type="character" w:customStyle="1" w:styleId="WW8Num5z1">
    <w:name w:val="WW8Num5z1"/>
    <w:rsid w:val="00D85A35"/>
    <w:rPr>
      <w:rFonts w:ascii="Courier New" w:hAnsi="Courier New" w:cs="Courier New"/>
    </w:rPr>
  </w:style>
  <w:style w:type="character" w:customStyle="1" w:styleId="WW8Num5z2">
    <w:name w:val="WW8Num5z2"/>
    <w:rsid w:val="00D85A35"/>
    <w:rPr>
      <w:rFonts w:ascii="Wingdings" w:hAnsi="Wingdings" w:cs="Wingdings"/>
    </w:rPr>
  </w:style>
  <w:style w:type="character" w:customStyle="1" w:styleId="Policepardfaut2">
    <w:name w:val="Police par défaut2"/>
    <w:rsid w:val="00D85A35"/>
  </w:style>
  <w:style w:type="character" w:customStyle="1" w:styleId="WW-Absatz-Standardschriftart11111111">
    <w:name w:val="WW-Absatz-Standardschriftart11111111"/>
    <w:rsid w:val="00D85A35"/>
  </w:style>
  <w:style w:type="character" w:customStyle="1" w:styleId="Policepardfaut1">
    <w:name w:val="Police par défaut1"/>
    <w:rsid w:val="00D85A35"/>
  </w:style>
  <w:style w:type="character" w:customStyle="1" w:styleId="En-tteCar">
    <w:name w:val="En-tête Car"/>
    <w:basedOn w:val="Policepardfaut1"/>
    <w:rsid w:val="00D85A35"/>
  </w:style>
  <w:style w:type="character" w:customStyle="1" w:styleId="PieddepageCar">
    <w:name w:val="Pied de page Car"/>
    <w:basedOn w:val="Policepardfaut1"/>
    <w:rsid w:val="00D85A35"/>
  </w:style>
  <w:style w:type="character" w:customStyle="1" w:styleId="TextedebullesCar">
    <w:name w:val="Texte de bulles Car"/>
    <w:basedOn w:val="Policepardfaut1"/>
    <w:rsid w:val="00D85A35"/>
  </w:style>
  <w:style w:type="character" w:customStyle="1" w:styleId="TextedebullesCar1">
    <w:name w:val="Texte de bulles Car1"/>
    <w:rsid w:val="00D85A35"/>
    <w:rPr>
      <w:rFonts w:ascii="Tahoma" w:eastAsia="Lucida Sans Unicode" w:hAnsi="Tahoma" w:cs="Tahoma"/>
      <w:kern w:val="1"/>
      <w:sz w:val="16"/>
      <w:szCs w:val="16"/>
    </w:rPr>
  </w:style>
  <w:style w:type="character" w:customStyle="1" w:styleId="Titre3Car">
    <w:name w:val="Titre 3 Car"/>
    <w:rsid w:val="00D85A35"/>
    <w:rPr>
      <w:b/>
      <w:bCs/>
      <w:i/>
      <w:iCs/>
      <w:sz w:val="24"/>
      <w:szCs w:val="24"/>
      <w:u w:val="single"/>
    </w:rPr>
  </w:style>
  <w:style w:type="character" w:styleId="lev">
    <w:name w:val="Strong"/>
    <w:qFormat/>
    <w:rsid w:val="00D85A35"/>
    <w:rPr>
      <w:b/>
      <w:bCs/>
    </w:rPr>
  </w:style>
  <w:style w:type="paragraph" w:customStyle="1" w:styleId="Titre30">
    <w:name w:val="Titre3"/>
    <w:basedOn w:val="Normal"/>
    <w:next w:val="Corpsdetexte"/>
    <w:rsid w:val="00D85A3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rsid w:val="00D85A35"/>
    <w:pPr>
      <w:spacing w:after="120"/>
    </w:pPr>
  </w:style>
  <w:style w:type="paragraph" w:styleId="Liste">
    <w:name w:val="List"/>
    <w:basedOn w:val="Corpsdetexte"/>
    <w:rsid w:val="00D85A35"/>
    <w:rPr>
      <w:rFonts w:cs="Tahoma"/>
    </w:rPr>
  </w:style>
  <w:style w:type="paragraph" w:customStyle="1" w:styleId="Lgende3">
    <w:name w:val="Légende3"/>
    <w:basedOn w:val="Normal"/>
    <w:rsid w:val="00D85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85A35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rsid w:val="00D85A3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gende2">
    <w:name w:val="Légende2"/>
    <w:basedOn w:val="Normal"/>
    <w:rsid w:val="00D85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">
    <w:name w:val="Titre1"/>
    <w:basedOn w:val="Normal"/>
    <w:next w:val="Corpsdetexte"/>
    <w:rsid w:val="00D85A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rsid w:val="00D85A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D85A35"/>
    <w:pPr>
      <w:suppressLineNumbers/>
      <w:spacing w:after="0" w:line="100" w:lineRule="atLeast"/>
    </w:pPr>
  </w:style>
  <w:style w:type="paragraph" w:styleId="Pieddepage">
    <w:name w:val="footer"/>
    <w:basedOn w:val="Normal"/>
    <w:rsid w:val="00D85A35"/>
    <w:pPr>
      <w:suppressLineNumbers/>
      <w:spacing w:after="0" w:line="100" w:lineRule="atLeast"/>
    </w:pPr>
  </w:style>
  <w:style w:type="paragraph" w:customStyle="1" w:styleId="Textedebulles1">
    <w:name w:val="Texte de bulles1"/>
    <w:basedOn w:val="Normal"/>
    <w:rsid w:val="00D85A35"/>
  </w:style>
  <w:style w:type="paragraph" w:styleId="Textedebulles">
    <w:name w:val="Balloon Text"/>
    <w:basedOn w:val="Normal"/>
    <w:rsid w:val="00D85A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85A3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deliste1">
    <w:name w:val="Paragraphe de liste1"/>
    <w:basedOn w:val="Normal"/>
    <w:rsid w:val="00F10931"/>
    <w:rPr>
      <w:rFonts w:cs="Calibri"/>
    </w:rPr>
  </w:style>
  <w:style w:type="paragraph" w:styleId="Paragraphedeliste">
    <w:name w:val="List Paragraph"/>
    <w:basedOn w:val="Normal"/>
    <w:uiPriority w:val="34"/>
    <w:qFormat/>
    <w:rsid w:val="00DA0C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0CC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CC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C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tinvolley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ntinvolley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16:33:27.593"/>
    </inkml:context>
    <inkml:brush xml:id="br0">
      <inkml:brushProperty name="width" value="0.05013" units="cm"/>
      <inkml:brushProperty name="height" value="0.05013" units="cm"/>
    </inkml:brush>
  </inkml:definitions>
  <inkml:trace contextRef="#ctx0" brushRef="#br0">0 0,'0'0,"0"0,0 0,0 0,0 0,0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boucher</dc:creator>
  <cp:lastModifiedBy>Jean-Baptiste Savoja</cp:lastModifiedBy>
  <cp:revision>2</cp:revision>
  <cp:lastPrinted>2017-06-23T22:06:00Z</cp:lastPrinted>
  <dcterms:created xsi:type="dcterms:W3CDTF">2024-06-24T07:13:00Z</dcterms:created>
  <dcterms:modified xsi:type="dcterms:W3CDTF">2024-06-24T07:13:00Z</dcterms:modified>
</cp:coreProperties>
</file>